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52" w:rsidRDefault="00F71F81">
      <w:r>
        <w:rPr>
          <w:b/>
        </w:rPr>
        <w:t>ALLEGATO B/3</w:t>
      </w:r>
    </w:p>
    <w:p w:rsidR="001C3452" w:rsidRDefault="001C3452">
      <w:pPr>
        <w:jc w:val="both"/>
        <w:rPr>
          <w:b/>
          <w:spacing w:val="-12"/>
        </w:rPr>
      </w:pPr>
    </w:p>
    <w:p w:rsidR="00F71F81" w:rsidRDefault="00F71F81" w:rsidP="00F71F81">
      <w:pPr>
        <w:jc w:val="center"/>
        <w:rPr>
          <w:b/>
          <w:spacing w:val="-16"/>
        </w:rPr>
      </w:pPr>
      <w:r>
        <w:rPr>
          <w:b/>
          <w:spacing w:val="-13"/>
        </w:rPr>
        <w:t>DICHIARAZIONE IN MERITO ALLA INSUSSISTENZA DI CAUSE DI INCONFERIBILITA' AI SENSI DELL</w:t>
      </w:r>
      <w:r>
        <w:rPr>
          <w:b/>
          <w:spacing w:val="-13"/>
        </w:rPr>
        <w:t>’</w:t>
      </w:r>
      <w:r>
        <w:rPr>
          <w:b/>
          <w:spacing w:val="-13"/>
        </w:rPr>
        <w:t>ART. 20 DEL D.LGS. N. 39/2013 PER GLI EFFETTI DELL</w:t>
      </w:r>
      <w:r>
        <w:rPr>
          <w:b/>
          <w:spacing w:val="-13"/>
        </w:rPr>
        <w:t>’</w:t>
      </w:r>
      <w:r>
        <w:rPr>
          <w:b/>
          <w:spacing w:val="-13"/>
        </w:rPr>
        <w:t>ART.</w:t>
      </w:r>
      <w:r>
        <w:rPr>
          <w:b/>
          <w:spacing w:val="-16"/>
        </w:rPr>
        <w:t xml:space="preserve"> 35 BIS, LETT. C</w:t>
      </w:r>
      <w:r>
        <w:rPr>
          <w:b/>
        </w:rPr>
        <w:t xml:space="preserve"> (AFFIDAMENTO DI LAVORI, FORNITURE E SERVIZI)</w:t>
      </w:r>
      <w:r>
        <w:rPr>
          <w:b/>
          <w:spacing w:val="-16"/>
        </w:rPr>
        <w:t>, DEL D.LGS. N. 165/2001.</w:t>
      </w:r>
    </w:p>
    <w:p w:rsidR="001C3452" w:rsidRPr="00F71F81" w:rsidRDefault="00F71F81" w:rsidP="00F71F81">
      <w:pPr>
        <w:jc w:val="center"/>
        <w:rPr>
          <w:b/>
          <w:spacing w:val="-16"/>
        </w:rPr>
      </w:pPr>
      <w:r>
        <w:rPr>
          <w:b/>
          <w:spacing w:val="-13"/>
        </w:rPr>
        <w:t>(Dichiarazione sostitutiva di atto di notoriet</w:t>
      </w:r>
      <w:r>
        <w:rPr>
          <w:b/>
          <w:spacing w:val="-13"/>
        </w:rPr>
        <w:t>à</w:t>
      </w:r>
      <w:r>
        <w:rPr>
          <w:b/>
          <w:spacing w:val="-13"/>
        </w:rPr>
        <w:t xml:space="preserve"> ex art. 47 D.P.R. 445/2000)</w:t>
      </w:r>
    </w:p>
    <w:p w:rsidR="001C3452" w:rsidRDefault="001C3452">
      <w:pPr>
        <w:jc w:val="both"/>
        <w:rPr>
          <w:b/>
          <w:spacing w:val="-13"/>
        </w:rPr>
      </w:pPr>
    </w:p>
    <w:p w:rsidR="001C3452" w:rsidRDefault="00F71F81">
      <w:pPr>
        <w:jc w:val="both"/>
      </w:pPr>
      <w:r>
        <w:t>In relazione a quanto disposto dall'art. 20 del d.lgs. n. 39/2013 recante "Disposizioni in materia di inconferibilit</w:t>
      </w:r>
      <w:r>
        <w:t>à</w:t>
      </w:r>
      <w:r>
        <w:t xml:space="preserve"> e incompatibilit</w:t>
      </w:r>
      <w:r>
        <w:t>à</w:t>
      </w:r>
      <w:r>
        <w:t xml:space="preserve"> di incarichi presso le pubbliche amministrazioni e presso gli enti privati in controllo pubblico, a norma dell'articolo 1, commi 49 e 50, della legge 6 novembre 2012, n.190", al fine del conferimento dell'incarico di componente di commissione per l'affidamento di lavori, forniture e servizi, il/la sottoscritto/a ________________________________________________________  consapevole di quanto prescritto  dall'art. 76 del DPR 445/2000 sulla responsabilit</w:t>
      </w:r>
      <w:r>
        <w:t>à</w:t>
      </w:r>
      <w:r>
        <w:t xml:space="preserve"> penale cui pu</w:t>
      </w:r>
      <w:r>
        <w:t>ò</w:t>
      </w:r>
      <w:r>
        <w:t xml:space="preserve"> andare incontro in caso di dichiarazioni non veritiere, per formazione o uso di atti falsi e sotto la propria responsabilit</w:t>
      </w:r>
      <w:r>
        <w:t>à</w:t>
      </w:r>
      <w:r>
        <w:t>, relativamente alla nomina in qualit</w:t>
      </w:r>
      <w:r>
        <w:t>à</w:t>
      </w:r>
      <w:r>
        <w:t xml:space="preserve"> di membro della commissione giudicatrice ai sensi dell</w:t>
      </w:r>
      <w:r>
        <w:t>’</w:t>
      </w:r>
      <w:r>
        <w:t>art.</w:t>
      </w:r>
      <w:r>
        <w:rPr>
          <w:sz w:val="22"/>
        </w:rPr>
        <w:t xml:space="preserve"> </w:t>
      </w:r>
      <w:r w:rsidR="005C764D">
        <w:t>93</w:t>
      </w:r>
      <w:r>
        <w:t xml:space="preserve"> del </w:t>
      </w:r>
      <w:proofErr w:type="spellStart"/>
      <w:r>
        <w:t>D.lgs</w:t>
      </w:r>
      <w:proofErr w:type="spellEnd"/>
      <w:r>
        <w:t xml:space="preserve"> </w:t>
      </w:r>
      <w:r w:rsidR="005C764D">
        <w:t>36</w:t>
      </w:r>
      <w:r>
        <w:t>/20</w:t>
      </w:r>
      <w:r w:rsidR="005C764D">
        <w:t>23</w:t>
      </w:r>
      <w:r>
        <w:t>, nella procedura di gara:</w:t>
      </w:r>
    </w:p>
    <w:p w:rsidR="001C3452" w:rsidRDefault="00F71F81" w:rsidP="00F71F81">
      <w:pPr>
        <w:spacing w:before="240"/>
        <w:jc w:val="both"/>
      </w:pPr>
      <w:r>
        <w:t>________________________________________________________________________________</w:t>
      </w:r>
    </w:p>
    <w:p w:rsidR="001C3452" w:rsidRDefault="001C3452">
      <w:pPr>
        <w:jc w:val="both"/>
      </w:pPr>
    </w:p>
    <w:p w:rsidR="001C3452" w:rsidRDefault="00F71F81">
      <w:pPr>
        <w:spacing w:before="144" w:line="204" w:lineRule="auto"/>
        <w:jc w:val="center"/>
      </w:pPr>
      <w:r>
        <w:rPr>
          <w:b/>
        </w:rPr>
        <w:t>DICHIARA</w:t>
      </w:r>
    </w:p>
    <w:p w:rsidR="001C3452" w:rsidRDefault="00F71F81" w:rsidP="00516B81">
      <w:pPr>
        <w:numPr>
          <w:ilvl w:val="0"/>
          <w:numId w:val="1"/>
        </w:numPr>
        <w:tabs>
          <w:tab w:val="left" w:pos="3528"/>
        </w:tabs>
        <w:spacing w:before="288"/>
        <w:jc w:val="both"/>
      </w:pPr>
      <w:r>
        <w:rPr>
          <w:spacing w:val="4"/>
        </w:rPr>
        <w:t>di essere a conoscenza delle norme introdotte dall'art. 35 bis (Prevenzione del fenomeno della corruzione nella formazione di commissioni e nelle assegnazioni agli uffici) del d.lgs. n. 165/2001 (Norme generali sull'ordinamento del lavoro alle dipendenze delle amministrazioni pubbliche);</w:t>
      </w:r>
    </w:p>
    <w:p w:rsidR="00516B81" w:rsidRPr="00384845" w:rsidRDefault="00F71F81" w:rsidP="00516B81">
      <w:pPr>
        <w:widowControl/>
        <w:suppressAutoHyphens w:val="0"/>
        <w:jc w:val="both"/>
        <w:rPr>
          <w:rFonts w:hAnsi="Times New Roman"/>
        </w:rPr>
      </w:pPr>
      <w:r>
        <w:rPr>
          <w:spacing w:val="4"/>
        </w:rPr>
        <w:t xml:space="preserve">premesso che </w:t>
      </w:r>
      <w:r w:rsidRPr="00516B81">
        <w:rPr>
          <w:rFonts w:hAnsi="Times New Roman"/>
          <w:spacing w:val="4"/>
        </w:rPr>
        <w:t xml:space="preserve">per: </w:t>
      </w:r>
      <w:r w:rsidRPr="00516B81">
        <w:rPr>
          <w:rFonts w:hAnsi="Times New Roman"/>
          <w:b/>
          <w:i/>
        </w:rPr>
        <w:t>Cause di inconferibilità</w:t>
      </w:r>
      <w:r w:rsidRPr="00516B81">
        <w:rPr>
          <w:rFonts w:hAnsi="Times New Roman"/>
          <w:b/>
        </w:rPr>
        <w:t xml:space="preserve"> si intende </w:t>
      </w:r>
      <w:r w:rsidRPr="00516B81">
        <w:rPr>
          <w:rFonts w:hAnsi="Times New Roman"/>
          <w:i/>
        </w:rPr>
        <w:t xml:space="preserve"> </w:t>
      </w:r>
      <w:r w:rsidRPr="00516B81">
        <w:rPr>
          <w:rFonts w:hAnsi="Times New Roman"/>
          <w:b/>
        </w:rPr>
        <w:t xml:space="preserve"> </w:t>
      </w:r>
      <w:r w:rsidRPr="00516B81">
        <w:rPr>
          <w:rFonts w:hAnsi="Times New Roman"/>
          <w:i/>
        </w:rPr>
        <w:t xml:space="preserve">la preclusione temporanea o permanente a rivestire un incarico, come quello di membro di una commissione di gara o concorso, ove ricorrano le situazioni sotto indicate; </w:t>
      </w:r>
      <w:r w:rsidRPr="00516B81">
        <w:rPr>
          <w:rFonts w:hAnsi="Times New Roman"/>
          <w:b/>
          <w:i/>
        </w:rPr>
        <w:t>Cause di incompatibilità</w:t>
      </w:r>
      <w:r w:rsidRPr="00516B81">
        <w:rPr>
          <w:rFonts w:hAnsi="Times New Roman"/>
          <w:i/>
        </w:rPr>
        <w:t xml:space="preserve">  </w:t>
      </w:r>
      <w:r w:rsidRPr="00516B81">
        <w:rPr>
          <w:rFonts w:hAnsi="Times New Roman"/>
          <w:b/>
        </w:rPr>
        <w:t>si intende</w:t>
      </w:r>
      <w:r w:rsidRPr="00516B81">
        <w:rPr>
          <w:rFonts w:hAnsi="Times New Roman"/>
          <w:i/>
        </w:rPr>
        <w:t xml:space="preserve"> la coesistenza di più ruoli e funzioni in capo alla stessa persona che possono compromettere il principio di indipendenza e terzietà cui deve essere improntata l’attività del commissario; </w:t>
      </w:r>
      <w:r w:rsidR="00FC0A3F">
        <w:rPr>
          <w:rFonts w:hAnsi="Times New Roman"/>
          <w:b/>
          <w:i/>
        </w:rPr>
        <w:t>Conflitto di interessi</w:t>
      </w:r>
      <w:r w:rsidR="00FC0A3F">
        <w:rPr>
          <w:rFonts w:hAnsi="Times New Roman"/>
        </w:rPr>
        <w:t xml:space="preserve">, ai sensi dell’art. 16 </w:t>
      </w:r>
      <w:r w:rsidR="0005294F">
        <w:rPr>
          <w:rFonts w:hAnsi="Times New Roman"/>
        </w:rPr>
        <w:t xml:space="preserve">del </w:t>
      </w:r>
      <w:r w:rsidR="00F27DE6">
        <w:rPr>
          <w:rFonts w:hAnsi="Times New Roman"/>
        </w:rPr>
        <w:t>D.lgs. 36/</w:t>
      </w:r>
      <w:r w:rsidR="00FC0A3F">
        <w:rPr>
          <w:rFonts w:hAnsi="Times New Roman"/>
        </w:rPr>
        <w:t xml:space="preserve">2023, si </w:t>
      </w:r>
      <w:r w:rsidR="00516B81" w:rsidRPr="00516B81">
        <w:rPr>
          <w:rFonts w:hAnsi="Times New Roman"/>
        </w:rPr>
        <w:t xml:space="preserve">ha </w:t>
      </w:r>
      <w:r w:rsidR="00A70AE2">
        <w:rPr>
          <w:rFonts w:hAnsi="Times New Roman"/>
        </w:rPr>
        <w:t>“</w:t>
      </w:r>
      <w:r w:rsidR="00516B81" w:rsidRPr="00A70AE2">
        <w:rPr>
          <w:rFonts w:eastAsiaTheme="minorEastAsia" w:hAnsi="Times New Roman"/>
          <w:i/>
          <w:color w:val="262626"/>
          <w:kern w:val="0"/>
          <w:lang w:bidi="ar-SA"/>
        </w:rPr>
        <w:t xml:space="preserve">quando un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soggetto che, a qualsiasi</w:t>
      </w:r>
      <w:r w:rsidR="00384845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titolo, interviene con compiti funzionali nella procedura di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aggiudicazione o nella fase di esecuzione degli appalti o delle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concessioni e ne può influenzare, in qualsiasi modo, il risultato, gli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esiti e la gestione, ha direttamente o indirettamente un interesse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finanziario, economico o altro interesse personale che può essere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percepito come una minaccia alla sua imparzialità e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indipendenza nel contesto della procedura di aggiudicazione o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 xml:space="preserve"> </w:t>
      </w:r>
      <w:r w:rsidR="00516B81" w:rsidRPr="00BB1319">
        <w:rPr>
          <w:rFonts w:eastAsiaTheme="minorEastAsia" w:hAnsi="Times New Roman"/>
          <w:i/>
          <w:color w:val="262626"/>
          <w:kern w:val="0"/>
          <w:lang w:bidi="ar-SA"/>
        </w:rPr>
        <w:t>nella fase di esecuzione</w:t>
      </w:r>
      <w:r w:rsidR="00516B81" w:rsidRPr="00516B81">
        <w:rPr>
          <w:rFonts w:eastAsiaTheme="minorEastAsia" w:hAnsi="Times New Roman"/>
          <w:color w:val="262626"/>
          <w:kern w:val="0"/>
          <w:lang w:bidi="ar-SA"/>
        </w:rPr>
        <w:t>”</w:t>
      </w:r>
      <w:r w:rsidR="00384845">
        <w:rPr>
          <w:rFonts w:eastAsiaTheme="minorEastAsia" w:hAnsi="Times New Roman"/>
          <w:color w:val="262626"/>
          <w:kern w:val="0"/>
          <w:lang w:bidi="ar-SA"/>
        </w:rPr>
        <w:t xml:space="preserve"> </w:t>
      </w:r>
      <w:r w:rsidR="00384845">
        <w:rPr>
          <w:i/>
        </w:rPr>
        <w:t>tali da imporre il dovere di astenersi</w:t>
      </w:r>
      <w:r w:rsidR="00CF273D">
        <w:rPr>
          <w:i/>
        </w:rPr>
        <w:t xml:space="preserve"> </w:t>
      </w:r>
      <w:r w:rsidR="00CF273D">
        <w:t xml:space="preserve">(art. 93 comma 5 </w:t>
      </w:r>
      <w:proofErr w:type="spellStart"/>
      <w:r w:rsidR="00CF273D">
        <w:t>lett</w:t>
      </w:r>
      <w:proofErr w:type="spellEnd"/>
      <w:r w:rsidR="00CF273D">
        <w:t>. c) del D.lgs. 36/2023)</w:t>
      </w:r>
      <w:r w:rsidR="00384845">
        <w:t>.</w:t>
      </w:r>
    </w:p>
    <w:p w:rsidR="001C3452" w:rsidRDefault="00F71F81" w:rsidP="00F71F81">
      <w:pPr>
        <w:widowControl/>
        <w:numPr>
          <w:ilvl w:val="0"/>
          <w:numId w:val="1"/>
        </w:numPr>
        <w:spacing w:before="240"/>
        <w:jc w:val="both"/>
      </w:pPr>
      <w:proofErr w:type="gramStart"/>
      <w:r>
        <w:rPr>
          <w:spacing w:val="4"/>
        </w:rPr>
        <w:t>di</w:t>
      </w:r>
      <w:proofErr w:type="gramEnd"/>
      <w:r>
        <w:rPr>
          <w:spacing w:val="4"/>
        </w:rPr>
        <w:t xml:space="preserve"> non trovarsi nelle seguenti situazioni di </w:t>
      </w:r>
      <w:r>
        <w:t>inconferibilit</w:t>
      </w:r>
      <w:r>
        <w:t>à</w:t>
      </w:r>
      <w:r>
        <w:rPr>
          <w:spacing w:val="4"/>
        </w:rPr>
        <w:t xml:space="preserve">, </w:t>
      </w:r>
      <w:r>
        <w:t>incompatibilit</w:t>
      </w:r>
      <w:r>
        <w:t>à</w:t>
      </w:r>
      <w:r>
        <w:t>, conflitto di interessi</w:t>
      </w:r>
      <w:r>
        <w:rPr>
          <w:b/>
        </w:rPr>
        <w:t>:</w:t>
      </w:r>
    </w:p>
    <w:p w:rsidR="001C3452" w:rsidRDefault="00F71F81" w:rsidP="006E2BA1">
      <w:pPr>
        <w:widowControl/>
        <w:numPr>
          <w:ilvl w:val="0"/>
          <w:numId w:val="5"/>
        </w:numPr>
        <w:jc w:val="both"/>
      </w:pPr>
      <w:proofErr w:type="gramStart"/>
      <w:r>
        <w:t>di</w:t>
      </w:r>
      <w:proofErr w:type="gramEnd"/>
      <w:r>
        <w:t xml:space="preserve"> non essere stato condannato, anche con sentenza non passata in giudicato, per i reati previsti nel capo I del titolo II del libro secondo del codice penale (art. 35 bis del d.lgs. 165/2001 e ss.mm. cos</w:t>
      </w:r>
      <w:r>
        <w:t>ì</w:t>
      </w:r>
      <w:r>
        <w:t xml:space="preserve"> come introdotto dall</w:t>
      </w:r>
      <w:r>
        <w:t>’</w:t>
      </w:r>
      <w:r>
        <w:t>art. 1, comma 46 della l. n. 190/2012);</w:t>
      </w:r>
    </w:p>
    <w:p w:rsidR="00FA52B9" w:rsidRDefault="00F71F81" w:rsidP="006E2BA1">
      <w:pPr>
        <w:widowControl/>
        <w:numPr>
          <w:ilvl w:val="0"/>
          <w:numId w:val="5"/>
        </w:numPr>
        <w:jc w:val="both"/>
      </w:pPr>
      <w:proofErr w:type="gramStart"/>
      <w:r>
        <w:t>ai</w:t>
      </w:r>
      <w:proofErr w:type="gramEnd"/>
      <w:r>
        <w:t xml:space="preserve"> sensi del</w:t>
      </w:r>
      <w:r w:rsidR="00FA52B9">
        <w:t xml:space="preserve"> comma 5 del</w:t>
      </w:r>
      <w:r>
        <w:t>l'art.</w:t>
      </w:r>
      <w:r w:rsidR="00FA52B9">
        <w:t xml:space="preserve"> 93 del D.lgs. 36/2023: </w:t>
      </w:r>
    </w:p>
    <w:p w:rsidR="00DA32D1" w:rsidRDefault="008005F2" w:rsidP="0038681D">
      <w:pPr>
        <w:pStyle w:val="Paragrafoelenco"/>
        <w:widowControl/>
        <w:numPr>
          <w:ilvl w:val="0"/>
          <w:numId w:val="7"/>
        </w:numPr>
        <w:jc w:val="both"/>
      </w:pPr>
      <w:proofErr w:type="gramStart"/>
      <w:r>
        <w:t>di</w:t>
      </w:r>
      <w:proofErr w:type="gramEnd"/>
      <w:r>
        <w:t xml:space="preserve"> non aver rivestito nel biennio precedente</w:t>
      </w:r>
      <w:r>
        <w:t xml:space="preserve"> all</w:t>
      </w:r>
      <w:r>
        <w:t>’</w:t>
      </w:r>
      <w:r>
        <w:t>indizione della procedura di aggiudicazione cariche in organi di indirizzo politico della stazione appaltante;</w:t>
      </w:r>
    </w:p>
    <w:p w:rsidR="001C3452" w:rsidRDefault="00F71F81" w:rsidP="000419D4">
      <w:pPr>
        <w:pStyle w:val="Paragrafoelenco"/>
        <w:widowControl/>
        <w:numPr>
          <w:ilvl w:val="0"/>
          <w:numId w:val="7"/>
        </w:numPr>
        <w:jc w:val="both"/>
      </w:pPr>
      <w:proofErr w:type="gramStart"/>
      <w:r>
        <w:t>di</w:t>
      </w:r>
      <w:proofErr w:type="gramEnd"/>
      <w:r>
        <w:t xml:space="preserve"> non trovarsi in una situazione di conflitto di interesse</w:t>
      </w:r>
      <w:r w:rsidR="0038681D">
        <w:t xml:space="preserve"> con uno degli operatori </w:t>
      </w:r>
      <w:r w:rsidR="002A4739">
        <w:t>economici</w:t>
      </w:r>
      <w:r w:rsidR="0038681D">
        <w:t xml:space="preserve"> partecipanti </w:t>
      </w:r>
      <w:r w:rsidR="002A4739">
        <w:t>alla procedura</w:t>
      </w:r>
      <w:r w:rsidR="00845FE2">
        <w:t xml:space="preserve"> tale da soggiacere all</w:t>
      </w:r>
      <w:r w:rsidR="00845FE2">
        <w:t>’</w:t>
      </w:r>
      <w:r w:rsidR="00845FE2">
        <w:t>obbligo di astensione</w:t>
      </w:r>
      <w:r>
        <w:t xml:space="preserve"> e di non avere un interesse finanziario, economico o altro interesse personale che possa minacciare la propria imparzialit</w:t>
      </w:r>
      <w:r>
        <w:t>à</w:t>
      </w:r>
      <w:r>
        <w:t xml:space="preserve"> e indipendenza nel contesto della procedura;</w:t>
      </w:r>
    </w:p>
    <w:p w:rsidR="001C3452" w:rsidRDefault="00F71F81" w:rsidP="006E2BA1">
      <w:pPr>
        <w:numPr>
          <w:ilvl w:val="0"/>
          <w:numId w:val="5"/>
        </w:numPr>
        <w:jc w:val="both"/>
      </w:pPr>
      <w:bookmarkStart w:id="0" w:name="_GoBack"/>
      <w:bookmarkEnd w:id="0"/>
      <w:r>
        <w:t>di non trovarsi nelle situazioni di incompatibilit</w:t>
      </w:r>
      <w:r>
        <w:t>à</w:t>
      </w:r>
      <w:r>
        <w:t xml:space="preserve"> di cui agli artt. 6 e 7 del codice di comportamento dei Dipendenti delle pubbliche amministrazioni (D.P.R. 62/2013); </w:t>
      </w:r>
    </w:p>
    <w:p w:rsidR="001C3452" w:rsidRDefault="00F71F81" w:rsidP="006E2BA1">
      <w:pPr>
        <w:widowControl/>
        <w:numPr>
          <w:ilvl w:val="0"/>
          <w:numId w:val="5"/>
        </w:numPr>
        <w:jc w:val="both"/>
      </w:pPr>
      <w:proofErr w:type="gramStart"/>
      <w:r>
        <w:t>di</w:t>
      </w:r>
      <w:proofErr w:type="gramEnd"/>
      <w:r>
        <w:t xml:space="preserve"> aver preso visione del Codice di comportamento integrativo aziendale approvato con Deliberazione del Direttore Generale n. </w:t>
      </w:r>
      <w:r w:rsidR="0013048A">
        <w:t>47</w:t>
      </w:r>
      <w:r>
        <w:t xml:space="preserve"> del </w:t>
      </w:r>
      <w:r w:rsidR="0013048A">
        <w:t>11</w:t>
      </w:r>
      <w:r>
        <w:t>/0</w:t>
      </w:r>
      <w:r w:rsidR="0013048A">
        <w:t>1</w:t>
      </w:r>
      <w:r>
        <w:t>/20</w:t>
      </w:r>
      <w:r w:rsidR="0013048A">
        <w:t>21</w:t>
      </w:r>
      <w:r>
        <w:t xml:space="preserve"> e di uniformarsi ai principi ivi contenuti per la prestazione della propria attivit</w:t>
      </w:r>
      <w:r>
        <w:t>à</w:t>
      </w:r>
      <w:r>
        <w:t xml:space="preserve"> di commissario;</w:t>
      </w:r>
    </w:p>
    <w:p w:rsidR="001C3452" w:rsidRDefault="00F71F81" w:rsidP="006E2BA1">
      <w:pPr>
        <w:widowControl/>
        <w:numPr>
          <w:ilvl w:val="0"/>
          <w:numId w:val="5"/>
        </w:numPr>
        <w:jc w:val="both"/>
      </w:pPr>
      <w:r>
        <w:lastRenderedPageBreak/>
        <w:t>di impegnarsi a comunicare tempestivamente al Responsabile del procedimento eventuali ragioni di incompatibilit</w:t>
      </w:r>
      <w:r>
        <w:t>à</w:t>
      </w:r>
      <w:r>
        <w:t xml:space="preserve"> che dovessero insorgere con le imprese partecipanti alla gara in oggetto; </w:t>
      </w:r>
    </w:p>
    <w:p w:rsidR="001C3452" w:rsidRDefault="00F71F81" w:rsidP="006E2BA1">
      <w:pPr>
        <w:widowControl/>
        <w:numPr>
          <w:ilvl w:val="0"/>
          <w:numId w:val="5"/>
        </w:numPr>
        <w:jc w:val="both"/>
      </w:pPr>
      <w:r>
        <w:t>di non trovarsi nelle cause di astensione previste dall</w:t>
      </w:r>
      <w:r>
        <w:t>’</w:t>
      </w:r>
      <w:r>
        <w:t>art. 51 del codice di procedura civile;</w:t>
      </w:r>
    </w:p>
    <w:p w:rsidR="001C3452" w:rsidRDefault="00F71F81" w:rsidP="006E2BA1">
      <w:pPr>
        <w:widowControl/>
        <w:numPr>
          <w:ilvl w:val="0"/>
          <w:numId w:val="5"/>
        </w:numPr>
        <w:jc w:val="both"/>
      </w:pPr>
      <w:r>
        <w:t>di essere a conoscenza  dell</w:t>
      </w:r>
      <w:r>
        <w:t>’</w:t>
      </w:r>
      <w:r>
        <w:t xml:space="preserve">art. 5 rubricato </w:t>
      </w:r>
      <w:r>
        <w:t>“</w:t>
      </w:r>
      <w:r>
        <w:t>Attivit</w:t>
      </w:r>
      <w:r>
        <w:t>à</w:t>
      </w:r>
      <w:r>
        <w:t xml:space="preserve"> liberamente esercitabili</w:t>
      </w:r>
      <w:r>
        <w:t>”</w:t>
      </w:r>
      <w:r>
        <w:t xml:space="preserve"> del Regolamento aziendale in materia di incompatibilit</w:t>
      </w:r>
      <w:r>
        <w:t>à</w:t>
      </w:r>
      <w:r>
        <w:t>, cumulo di impieghi ed incarichi e di autorizzazione allo svolgimento di incarichi extraistituzionali (approvato con DDG 497 del 22/04/2014), che stabilisce che  il commissario che partecipa o ha partecipato a convegni, a seminari o a docenze organizzati da operatori economici partecipanti alla gara d</w:t>
      </w:r>
      <w:r>
        <w:t>’</w:t>
      </w:r>
      <w:r>
        <w:t>appalto, attraverso la presente dichiarazione afferma,  sotto sua personale responsabilit</w:t>
      </w:r>
      <w:r>
        <w:t>à</w:t>
      </w:r>
      <w:r>
        <w:t>, che non esistono gravi ragioni di inconvenienza e/o conflitto di interesse fra l</w:t>
      </w:r>
      <w:r>
        <w:t>’</w:t>
      </w:r>
      <w:r>
        <w:t>attivit</w:t>
      </w:r>
      <w:r>
        <w:t>à</w:t>
      </w:r>
      <w:r>
        <w:t xml:space="preserve"> liberamente esercitata e lo svolgimento dei compiti che discendono dalla nomina a Commissario di gara;</w:t>
      </w:r>
    </w:p>
    <w:p w:rsidR="00F71F81" w:rsidRDefault="00F71F81" w:rsidP="00F71F81">
      <w:pPr>
        <w:widowControl/>
        <w:ind w:left="360"/>
        <w:jc w:val="both"/>
      </w:pPr>
    </w:p>
    <w:p w:rsidR="001C3452" w:rsidRDefault="00F71F81">
      <w:pPr>
        <w:numPr>
          <w:ilvl w:val="0"/>
          <w:numId w:val="2"/>
        </w:numPr>
        <w:tabs>
          <w:tab w:val="left" w:pos="576"/>
        </w:tabs>
        <w:jc w:val="both"/>
      </w:pPr>
      <w:r>
        <w:rPr>
          <w:spacing w:val="4"/>
        </w:rPr>
        <w:t>di essere consapevole che:</w:t>
      </w:r>
    </w:p>
    <w:p w:rsidR="001C3452" w:rsidRDefault="00F71F81">
      <w:pPr>
        <w:numPr>
          <w:ilvl w:val="0"/>
          <w:numId w:val="3"/>
        </w:numPr>
        <w:tabs>
          <w:tab w:val="left" w:pos="7974"/>
        </w:tabs>
        <w:jc w:val="both"/>
      </w:pPr>
      <w:r>
        <w:rPr>
          <w:spacing w:val="4"/>
        </w:rPr>
        <w:t xml:space="preserve">la presente dichiarazione, ai sensi del comma 4 dell'art. 20 del D.Lgs 39/2013, </w:t>
      </w:r>
      <w:r>
        <w:rPr>
          <w:spacing w:val="4"/>
        </w:rPr>
        <w:t>è</w:t>
      </w:r>
      <w:r>
        <w:rPr>
          <w:spacing w:val="4"/>
        </w:rPr>
        <w:t xml:space="preserve"> condizione per l'acquisizione dell'efficacia dell'incarico;</w:t>
      </w:r>
    </w:p>
    <w:p w:rsidR="001C3452" w:rsidRDefault="00F71F81">
      <w:pPr>
        <w:numPr>
          <w:ilvl w:val="0"/>
          <w:numId w:val="3"/>
        </w:numPr>
        <w:tabs>
          <w:tab w:val="left" w:pos="8064"/>
        </w:tabs>
        <w:jc w:val="both"/>
      </w:pPr>
      <w:r>
        <w:rPr>
          <w:spacing w:val="4"/>
        </w:rPr>
        <w:t>la mancata corrispondenza tra quanto dichiarato e successivamente accertato comporter</w:t>
      </w:r>
      <w:r>
        <w:rPr>
          <w:spacing w:val="4"/>
        </w:rPr>
        <w:t>à</w:t>
      </w:r>
      <w:r>
        <w:rPr>
          <w:spacing w:val="4"/>
        </w:rPr>
        <w:t xml:space="preserve"> l'inconferibilit</w:t>
      </w:r>
      <w:r>
        <w:rPr>
          <w:spacing w:val="4"/>
        </w:rPr>
        <w:t>à</w:t>
      </w:r>
      <w:r>
        <w:rPr>
          <w:spacing w:val="4"/>
        </w:rPr>
        <w:t xml:space="preserve"> di incarichi per un periodo di 5 anni, ai sensi del comma 5 dell'art. 20 del D.Lgs 39/2013, ferma restando ogni altra responsabilit</w:t>
      </w:r>
      <w:r>
        <w:rPr>
          <w:spacing w:val="4"/>
        </w:rPr>
        <w:t>à</w:t>
      </w:r>
      <w:r>
        <w:rPr>
          <w:spacing w:val="4"/>
        </w:rPr>
        <w:t xml:space="preserve"> di natura penale, erariale o disciplinare;</w:t>
      </w:r>
    </w:p>
    <w:p w:rsidR="001C3452" w:rsidRDefault="001C3452">
      <w:pPr>
        <w:tabs>
          <w:tab w:val="left" w:pos="8064"/>
        </w:tabs>
        <w:ind w:left="1152" w:right="72" w:hanging="432"/>
        <w:jc w:val="both"/>
      </w:pPr>
    </w:p>
    <w:p w:rsidR="001C3452" w:rsidRDefault="00F71F81">
      <w:pPr>
        <w:numPr>
          <w:ilvl w:val="0"/>
          <w:numId w:val="4"/>
        </w:numPr>
        <w:tabs>
          <w:tab w:val="left" w:pos="3528"/>
        </w:tabs>
        <w:jc w:val="both"/>
      </w:pPr>
      <w:r>
        <w:rPr>
          <w:spacing w:val="4"/>
        </w:rPr>
        <w:t>di essere a conoscenza che la presente dichiarazione, ai sensi del comma 3 dell'art. 20 del D.Lgs 39/2013, sar</w:t>
      </w:r>
      <w:r>
        <w:rPr>
          <w:spacing w:val="4"/>
        </w:rPr>
        <w:t>à</w:t>
      </w:r>
      <w:r>
        <w:rPr>
          <w:spacing w:val="4"/>
        </w:rPr>
        <w:t xml:space="preserve"> pubblicata sul sito internet aziendale.</w:t>
      </w:r>
    </w:p>
    <w:p w:rsidR="001C3452" w:rsidRDefault="001C3452">
      <w:pPr>
        <w:jc w:val="both"/>
      </w:pPr>
    </w:p>
    <w:p w:rsidR="001C3452" w:rsidRDefault="00F71F81">
      <w:pPr>
        <w:jc w:val="both"/>
      </w:pPr>
      <w:r>
        <w:t>Il sottoscritto dichiara, altres</w:t>
      </w:r>
      <w:r>
        <w:t>ì</w:t>
      </w:r>
      <w:r>
        <w:t xml:space="preserve">, di aver sostenuto adeguata formazione in materia di prevenzione della corruzione e di aver preso visione del vigente Piano Triennale di Prevenzione della Corruzione e della Trasparenza (PTPCT). </w:t>
      </w:r>
    </w:p>
    <w:p w:rsidR="001C3452" w:rsidRDefault="001C3452">
      <w:pPr>
        <w:jc w:val="center"/>
      </w:pPr>
    </w:p>
    <w:p w:rsidR="001C3452" w:rsidRDefault="00F71F81">
      <w:pPr>
        <w:jc w:val="center"/>
      </w:pPr>
      <w:r>
        <w:rPr>
          <w:b/>
        </w:rPr>
        <w:t>SI IMPEGNA</w:t>
      </w:r>
    </w:p>
    <w:p w:rsidR="00F71F81" w:rsidRDefault="00F71F81">
      <w:pPr>
        <w:jc w:val="both"/>
      </w:pPr>
    </w:p>
    <w:p w:rsidR="001C3452" w:rsidRDefault="00F71F81">
      <w:pPr>
        <w:jc w:val="both"/>
      </w:pPr>
      <w:r>
        <w:t>ad operare con imparzialit</w:t>
      </w:r>
      <w:r>
        <w:t>à</w:t>
      </w:r>
      <w:r>
        <w:t>, indipendenza ed autonomia, nonch</w:t>
      </w:r>
      <w:r>
        <w:t>é</w:t>
      </w:r>
      <w:r>
        <w:t xml:space="preserve"> a svolgere il proprio compito nel rispetto della normativa vigente, dei principi fondamentali in materia e del Codice di comportamento integrativo aziendale;</w:t>
      </w:r>
    </w:p>
    <w:p w:rsidR="001C3452" w:rsidRDefault="00F71F81">
      <w:pPr>
        <w:spacing w:before="108"/>
        <w:jc w:val="both"/>
      </w:pPr>
      <w:r>
        <w:rPr>
          <w:spacing w:val="4"/>
        </w:rPr>
        <w:t xml:space="preserve">a dichiarare, tempestivamente l'insorgenza di situazioni di </w:t>
      </w:r>
      <w:r>
        <w:t>inconferibilit</w:t>
      </w:r>
      <w:r>
        <w:t>à</w:t>
      </w:r>
      <w:r>
        <w:rPr>
          <w:spacing w:val="4"/>
        </w:rPr>
        <w:t xml:space="preserve">, </w:t>
      </w:r>
      <w:r>
        <w:t>incompatibilit</w:t>
      </w:r>
      <w:r>
        <w:t>à</w:t>
      </w:r>
      <w:r>
        <w:t>, conflitto di interessi</w:t>
      </w:r>
      <w:r>
        <w:rPr>
          <w:spacing w:val="4"/>
        </w:rPr>
        <w:t>.</w:t>
      </w:r>
      <w:r>
        <w:tab/>
      </w:r>
    </w:p>
    <w:p w:rsidR="00F71F81" w:rsidRDefault="00F71F81">
      <w:pPr>
        <w:spacing w:before="108"/>
        <w:jc w:val="both"/>
      </w:pPr>
      <w:r>
        <w:tab/>
      </w:r>
      <w:r>
        <w:tab/>
      </w:r>
    </w:p>
    <w:p w:rsidR="00F71F81" w:rsidRDefault="00F71F81">
      <w:pPr>
        <w:spacing w:before="108"/>
        <w:jc w:val="both"/>
      </w:pPr>
    </w:p>
    <w:p w:rsidR="001C3452" w:rsidRDefault="00F71F81">
      <w:pPr>
        <w:spacing w:before="108"/>
        <w:jc w:val="both"/>
      </w:pPr>
      <w:r>
        <w:tab/>
      </w:r>
      <w:r>
        <w:tab/>
      </w:r>
    </w:p>
    <w:p w:rsidR="001C3452" w:rsidRDefault="006E2BA1">
      <w:pPr>
        <w:spacing w:before="14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haracter">
                  <wp:posOffset>457200</wp:posOffset>
                </wp:positionH>
                <wp:positionV relativeFrom="paragraph">
                  <wp:posOffset>6985</wp:posOffset>
                </wp:positionV>
                <wp:extent cx="14776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57A0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36pt,.55pt" to="152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" o:allowincell="f">
                <v:fill o:detectmouseclick="t"/>
                <v:shadow obscured="t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haracter">
                  <wp:posOffset>3973195</wp:posOffset>
                </wp:positionH>
                <wp:positionV relativeFrom="paragraph">
                  <wp:posOffset>2540</wp:posOffset>
                </wp:positionV>
                <wp:extent cx="182435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A077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312.85pt,.2pt" to="456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" o:allowincell="f">
                <v:fill o:detectmouseclick="t"/>
                <v:shadow obscured="t"/>
              </v:line>
            </w:pict>
          </mc:Fallback>
        </mc:AlternateContent>
      </w:r>
      <w:r w:rsidR="00F71F81">
        <w:tab/>
        <w:t xml:space="preserve">        (Data)</w:t>
      </w:r>
      <w:r w:rsidR="00F71F81">
        <w:tab/>
      </w:r>
      <w:r w:rsidR="00F71F81">
        <w:tab/>
      </w:r>
      <w:r w:rsidR="00F71F81">
        <w:tab/>
      </w:r>
      <w:r w:rsidR="00F71F81">
        <w:tab/>
      </w:r>
      <w:r w:rsidR="00F71F81">
        <w:tab/>
      </w:r>
      <w:r w:rsidR="00F71F81">
        <w:tab/>
      </w:r>
      <w:r w:rsidR="00F71F81">
        <w:tab/>
        <w:t>(Firma )</w:t>
      </w:r>
    </w:p>
    <w:p w:rsidR="006E2BA1" w:rsidRDefault="006E2BA1">
      <w:pPr>
        <w:spacing w:before="144"/>
        <w:rPr>
          <w:b/>
          <w:spacing w:val="-5"/>
          <w:sz w:val="21"/>
          <w:u w:val="single"/>
        </w:rPr>
      </w:pPr>
    </w:p>
    <w:p w:rsidR="001C3452" w:rsidRDefault="00F71F81">
      <w:pPr>
        <w:spacing w:before="144"/>
        <w:rPr>
          <w:b/>
          <w:sz w:val="21"/>
          <w:u w:val="single"/>
        </w:rPr>
      </w:pPr>
      <w:r>
        <w:rPr>
          <w:b/>
          <w:spacing w:val="-5"/>
          <w:sz w:val="21"/>
          <w:u w:val="single"/>
        </w:rPr>
        <w:t>Allega, congiuntamente alla presente, copia fotostatica del documento di identit</w:t>
      </w:r>
      <w:r>
        <w:rPr>
          <w:b/>
          <w:spacing w:val="-5"/>
          <w:sz w:val="21"/>
          <w:u w:val="single"/>
        </w:rPr>
        <w:t>à</w:t>
      </w:r>
      <w:r>
        <w:rPr>
          <w:b/>
          <w:spacing w:val="-5"/>
          <w:sz w:val="21"/>
          <w:u w:val="single"/>
        </w:rPr>
        <w:t xml:space="preserve">, in corso di </w:t>
      </w:r>
      <w:r>
        <w:rPr>
          <w:b/>
          <w:sz w:val="21"/>
          <w:u w:val="single"/>
        </w:rPr>
        <w:t>validit</w:t>
      </w:r>
      <w:r>
        <w:rPr>
          <w:b/>
          <w:sz w:val="21"/>
          <w:u w:val="single"/>
        </w:rPr>
        <w:t>à</w:t>
      </w:r>
      <w:r>
        <w:rPr>
          <w:b/>
          <w:sz w:val="21"/>
          <w:u w:val="single"/>
        </w:rPr>
        <w:t xml:space="preserve"> (qualora trattasi di persone non dipendenti dell</w:t>
      </w:r>
      <w:r>
        <w:rPr>
          <w:b/>
          <w:sz w:val="21"/>
          <w:u w:val="single"/>
        </w:rPr>
        <w:t>’</w:t>
      </w:r>
      <w:r>
        <w:rPr>
          <w:b/>
          <w:sz w:val="21"/>
          <w:u w:val="single"/>
        </w:rPr>
        <w:t>Azienda).</w:t>
      </w:r>
    </w:p>
    <w:p w:rsidR="006E2BA1" w:rsidRDefault="006E2BA1" w:rsidP="006E2BA1">
      <w:pPr>
        <w:spacing w:before="144"/>
        <w:jc w:val="both"/>
        <w:rPr>
          <w:rFonts w:hAnsi="Times New Roman"/>
          <w:color w:val="282828"/>
          <w:sz w:val="14"/>
          <w:szCs w:val="14"/>
          <w:shd w:val="clear" w:color="auto" w:fill="FFFFFF"/>
        </w:rPr>
      </w:pPr>
    </w:p>
    <w:p w:rsidR="006E2BA1" w:rsidRDefault="006E2BA1" w:rsidP="006E2BA1">
      <w:pPr>
        <w:spacing w:before="144"/>
        <w:jc w:val="both"/>
        <w:rPr>
          <w:rFonts w:hAnsi="Times New Roman"/>
          <w:color w:val="282828"/>
          <w:sz w:val="14"/>
          <w:szCs w:val="14"/>
          <w:shd w:val="clear" w:color="auto" w:fill="FFFFFF"/>
        </w:rPr>
      </w:pPr>
    </w:p>
    <w:p w:rsidR="006E2BA1" w:rsidRPr="006E2BA1" w:rsidRDefault="006E2BA1" w:rsidP="006E2BA1">
      <w:pPr>
        <w:spacing w:before="144"/>
        <w:jc w:val="both"/>
        <w:rPr>
          <w:rFonts w:hAnsi="Times New Roman"/>
          <w:sz w:val="14"/>
          <w:szCs w:val="14"/>
        </w:rPr>
      </w:pPr>
      <w:r w:rsidRPr="006E2BA1">
        <w:rPr>
          <w:rFonts w:hAnsi="Times New Roman"/>
          <w:color w:val="282828"/>
          <w:sz w:val="14"/>
          <w:szCs w:val="14"/>
          <w:shd w:val="clear" w:color="auto" w:fill="FFFFFF"/>
        </w:rPr>
        <w:t>Ai sensi del Regolamento UE 679/2016 e del D.Lgs. 196/2003 come modificato dal D.Lgs. 101/2018, si informa che il trattamento dei dati personali sarà improntato a liceità e correttezza nel pieno rispetto di quanto stabilito dalla citata normativa e dei relativi obblighi di riservatezza. I dati, il cui conferimento è obbligatorio, verranno trattati esclusivamente nell'ambito del procedimento per il quale la presente dichiarazione viene resa. Sono fatti salvi, in ogni caso, i diritti di cui agli articoli dal 15 al 22 del Regolamento UE n. 2016/679. Si precisa che l'Informativa al trattamento dei dati dell'Azienda U.S.L. Valle d'Aosta è pubblicata in forma completa sul sito www.ausl.vda.it, nella sezione Privacy.</w:t>
      </w:r>
    </w:p>
    <w:sectPr w:rsidR="006E2BA1" w:rsidRPr="006E2BA1">
      <w:footerReference w:type="default" r:id="rId7"/>
      <w:type w:val="continuous"/>
      <w:pgSz w:w="11906" w:h="16855"/>
      <w:pgMar w:top="851" w:right="816" w:bottom="1191" w:left="964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52" w:rsidRDefault="00F71F81">
      <w:r>
        <w:separator/>
      </w:r>
    </w:p>
  </w:endnote>
  <w:endnote w:type="continuationSeparator" w:id="0">
    <w:p w:rsidR="001C3452" w:rsidRDefault="00F7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452" w:rsidRDefault="001C3452">
    <w:pPr>
      <w:widowControl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52" w:rsidRDefault="00F71F81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1C3452" w:rsidRDefault="00F7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&gt;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449A0426"/>
    <w:multiLevelType w:val="hybridMultilevel"/>
    <w:tmpl w:val="53F2DC62"/>
    <w:lvl w:ilvl="0" w:tplc="644C15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A1"/>
    <w:rsid w:val="000419D4"/>
    <w:rsid w:val="0005294F"/>
    <w:rsid w:val="0013048A"/>
    <w:rsid w:val="001C3452"/>
    <w:rsid w:val="002A4739"/>
    <w:rsid w:val="00384845"/>
    <w:rsid w:val="0038681D"/>
    <w:rsid w:val="00516B81"/>
    <w:rsid w:val="005C764D"/>
    <w:rsid w:val="006E2BA1"/>
    <w:rsid w:val="007B0C5F"/>
    <w:rsid w:val="008005F2"/>
    <w:rsid w:val="00845FE2"/>
    <w:rsid w:val="00A70AE2"/>
    <w:rsid w:val="00B45489"/>
    <w:rsid w:val="00BB1319"/>
    <w:rsid w:val="00CF273D"/>
    <w:rsid w:val="00DA32D1"/>
    <w:rsid w:val="00F27DE6"/>
    <w:rsid w:val="00F309F3"/>
    <w:rsid w:val="00F71F81"/>
    <w:rsid w:val="00FA52B9"/>
    <w:rsid w:val="00F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76A87B-F58A-4C56-ABCF-8A8969DB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imes New Roman" w:eastAsia="Times New Roman"/>
      <w:b/>
      <w:bCs/>
    </w:rPr>
  </w:style>
  <w:style w:type="character" w:customStyle="1" w:styleId="ListLabel2">
    <w:name w:val="ListLabel 2"/>
    <w:uiPriority w:val="99"/>
    <w:rPr>
      <w:rFonts w:ascii="Garamond" w:eastAsia="Times New Roman" w:cs="Garamond"/>
      <w:b/>
      <w:bCs/>
    </w:rPr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color w:val="000000"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88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Paragrafoelenco">
    <w:name w:val="List Paragraph"/>
    <w:basedOn w:val="Normale"/>
    <w:uiPriority w:val="34"/>
    <w:qFormat/>
    <w:rsid w:val="00FA52B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1024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subject/>
  <dc:creator>edibella</dc:creator>
  <cp:keywords/>
  <dc:description/>
  <cp:lastModifiedBy>PEGORARI MASSIMILIANO</cp:lastModifiedBy>
  <cp:revision>22</cp:revision>
  <cp:lastPrinted>2019-01-04T14:21:00Z</cp:lastPrinted>
  <dcterms:created xsi:type="dcterms:W3CDTF">2021-01-20T13:28:00Z</dcterms:created>
  <dcterms:modified xsi:type="dcterms:W3CDTF">2025-07-17T10:02:00Z</dcterms:modified>
</cp:coreProperties>
</file>